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4BD9" w14:textId="77777777" w:rsidR="00AD2EDB" w:rsidRDefault="00AD2EDB" w:rsidP="008246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b/>
          <w:szCs w:val="24"/>
          <w:lang w:val="nl-NL"/>
        </w:rPr>
      </w:pPr>
    </w:p>
    <w:p w14:paraId="721A7DEC" w14:textId="77777777" w:rsidR="00AD2EDB" w:rsidRDefault="00AD2EDB" w:rsidP="008246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b/>
          <w:szCs w:val="24"/>
          <w:lang w:val="nl-NL"/>
        </w:rPr>
      </w:pPr>
    </w:p>
    <w:p w14:paraId="0DA3852F" w14:textId="77777777" w:rsidR="00AD2EDB" w:rsidRDefault="00AD2EDB" w:rsidP="008246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b/>
          <w:szCs w:val="24"/>
          <w:lang w:val="nl-NL"/>
        </w:rPr>
      </w:pPr>
    </w:p>
    <w:p w14:paraId="4750ADF0" w14:textId="7D5DAC2F" w:rsidR="008663AF" w:rsidRDefault="004A092B" w:rsidP="008246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b/>
          <w:szCs w:val="24"/>
          <w:lang w:val="nl-NL"/>
        </w:rPr>
      </w:pPr>
      <w:r w:rsidRPr="004A092B">
        <w:rPr>
          <w:rFonts w:ascii="Arial" w:hAnsi="Arial" w:cs="Arial"/>
          <w:b/>
          <w:szCs w:val="24"/>
          <w:lang w:val="nl-NL"/>
        </w:rPr>
        <w:t>Herroepings</w:t>
      </w:r>
      <w:r w:rsidR="008246C5">
        <w:rPr>
          <w:rFonts w:ascii="Arial" w:hAnsi="Arial" w:cs="Arial"/>
          <w:b/>
          <w:szCs w:val="24"/>
          <w:lang w:val="nl-NL"/>
        </w:rPr>
        <w:t>recht</w:t>
      </w:r>
    </w:p>
    <w:p w14:paraId="7D2D9F88" w14:textId="77777777" w:rsidR="004A092B" w:rsidRDefault="004A092B" w:rsidP="004A092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b/>
          <w:szCs w:val="24"/>
          <w:lang w:val="nl-NL"/>
        </w:rPr>
      </w:pPr>
    </w:p>
    <w:p w14:paraId="5A4E3252" w14:textId="77777777" w:rsidR="004A092B" w:rsidRPr="004A092B" w:rsidRDefault="004A092B" w:rsidP="004A092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b/>
          <w:szCs w:val="24"/>
          <w:lang w:val="nl-NL"/>
        </w:rPr>
      </w:pPr>
    </w:p>
    <w:p w14:paraId="04ED4ED5" w14:textId="77777777" w:rsidR="008246C5" w:rsidRDefault="008246C5" w:rsidP="008246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heeft het recht om binnen een termijn van 14 dagen zonder opgave van redenen de </w:t>
      </w:r>
      <w:r w:rsidR="00A50398">
        <w:rPr>
          <w:rFonts w:ascii="Arial" w:hAnsi="Arial" w:cs="Arial"/>
          <w:sz w:val="24"/>
          <w:szCs w:val="24"/>
        </w:rPr>
        <w:t>verbintenis</w:t>
      </w:r>
      <w:r>
        <w:rPr>
          <w:rFonts w:ascii="Arial" w:hAnsi="Arial" w:cs="Arial"/>
          <w:sz w:val="24"/>
          <w:szCs w:val="24"/>
        </w:rPr>
        <w:t xml:space="preserve"> te herroepen.</w:t>
      </w:r>
    </w:p>
    <w:p w14:paraId="1EF5E918" w14:textId="77777777" w:rsidR="008246C5" w:rsidRDefault="008246C5" w:rsidP="008246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FBFB89" w14:textId="26F62750" w:rsidR="008246C5" w:rsidRDefault="008246C5" w:rsidP="008246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herroepingstermijn </w:t>
      </w:r>
      <w:r w:rsidR="00982423" w:rsidRPr="00982423">
        <w:rPr>
          <w:rFonts w:ascii="Arial" w:hAnsi="Arial" w:cs="Arial"/>
          <w:sz w:val="24"/>
          <w:szCs w:val="24"/>
        </w:rPr>
        <w:t>verstrijkt 14 dagen na ontvangst van de e-mail met bevestiging van het lidmaatschap</w:t>
      </w:r>
      <w:r w:rsidR="008A4340">
        <w:rPr>
          <w:rFonts w:ascii="Arial" w:hAnsi="Arial" w:cs="Arial"/>
          <w:sz w:val="24"/>
          <w:szCs w:val="24"/>
        </w:rPr>
        <w:t xml:space="preserve"> </w:t>
      </w:r>
      <w:r w:rsidR="008A4340" w:rsidRPr="008A4340">
        <w:rPr>
          <w:rFonts w:ascii="Arial" w:hAnsi="Arial" w:cs="Arial"/>
          <w:sz w:val="24"/>
          <w:szCs w:val="24"/>
        </w:rPr>
        <w:t>of inschrijving voor een bijeenkomst</w:t>
      </w:r>
      <w:r>
        <w:rPr>
          <w:rFonts w:ascii="Arial" w:hAnsi="Arial" w:cs="Arial"/>
          <w:sz w:val="24"/>
          <w:szCs w:val="24"/>
        </w:rPr>
        <w:t>.</w:t>
      </w:r>
    </w:p>
    <w:p w14:paraId="0FED8AFE" w14:textId="77777777" w:rsidR="00D12282" w:rsidRDefault="00D12282" w:rsidP="008246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F9EC0C" w14:textId="1361E234" w:rsidR="00D12282" w:rsidRDefault="00D12282" w:rsidP="008246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Bij uitoefening van het herroepingsrecht bent u </w:t>
      </w:r>
      <w:r w:rsidR="00AD2EDB">
        <w:rPr>
          <w:rFonts w:ascii="Arial" w:hAnsi="Arial" w:cs="Arial"/>
          <w:sz w:val="24"/>
          <w:szCs w:val="24"/>
        </w:rPr>
        <w:t>geen kosten</w:t>
      </w:r>
      <w:r>
        <w:rPr>
          <w:rFonts w:ascii="Arial" w:hAnsi="Arial" w:cs="Arial"/>
          <w:sz w:val="24"/>
          <w:szCs w:val="24"/>
        </w:rPr>
        <w:t xml:space="preserve"> verschuldigd</w:t>
      </w:r>
      <w:r w:rsidR="00A50398">
        <w:rPr>
          <w:rFonts w:ascii="Arial" w:hAnsi="Arial" w:cs="Arial"/>
          <w:sz w:val="24"/>
          <w:szCs w:val="24"/>
        </w:rPr>
        <w:t>.</w:t>
      </w:r>
    </w:p>
    <w:p w14:paraId="5CE13D8F" w14:textId="77777777" w:rsidR="008246C5" w:rsidRDefault="008246C5" w:rsidP="008246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036F70" w14:textId="77777777" w:rsidR="008246C5" w:rsidRDefault="008246C5" w:rsidP="008246C5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Indien u gebruik wilt maken van uw herroepingsrecht, dient u het bijgevoegde herroepingsformulier in te vullen en verzenden.  </w:t>
      </w:r>
      <w:r>
        <w:br w:type="page"/>
      </w:r>
    </w:p>
    <w:p w14:paraId="46D70962" w14:textId="77777777" w:rsidR="008246C5" w:rsidRDefault="008246C5" w:rsidP="008246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b/>
          <w:szCs w:val="24"/>
          <w:lang w:val="nl-NL"/>
        </w:rPr>
      </w:pPr>
    </w:p>
    <w:p w14:paraId="428FCB72" w14:textId="77777777" w:rsidR="008246C5" w:rsidRDefault="008246C5" w:rsidP="008246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b/>
          <w:szCs w:val="24"/>
          <w:lang w:val="nl-NL"/>
        </w:rPr>
      </w:pPr>
    </w:p>
    <w:p w14:paraId="217C9BE6" w14:textId="77777777" w:rsidR="008246C5" w:rsidRDefault="008246C5" w:rsidP="008246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b/>
          <w:szCs w:val="24"/>
          <w:lang w:val="nl-NL"/>
        </w:rPr>
      </w:pPr>
    </w:p>
    <w:p w14:paraId="447584F8" w14:textId="77777777" w:rsidR="008246C5" w:rsidRDefault="008246C5" w:rsidP="00920DE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b/>
          <w:szCs w:val="24"/>
          <w:lang w:val="nl-NL"/>
        </w:rPr>
      </w:pPr>
      <w:r w:rsidRPr="004A092B">
        <w:rPr>
          <w:rFonts w:ascii="Arial" w:hAnsi="Arial" w:cs="Arial"/>
          <w:b/>
          <w:szCs w:val="24"/>
          <w:lang w:val="nl-NL"/>
        </w:rPr>
        <w:t>Herroepingsformulier</w:t>
      </w:r>
    </w:p>
    <w:p w14:paraId="6B7B03B2" w14:textId="77777777" w:rsidR="008246C5" w:rsidRDefault="008246C5" w:rsidP="008246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b/>
          <w:szCs w:val="24"/>
          <w:lang w:val="nl-NL"/>
        </w:rPr>
      </w:pPr>
    </w:p>
    <w:p w14:paraId="6949A931" w14:textId="77777777" w:rsidR="008246C5" w:rsidRPr="004A092B" w:rsidRDefault="008246C5" w:rsidP="008246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b/>
          <w:szCs w:val="24"/>
          <w:lang w:val="nl-NL"/>
        </w:rPr>
      </w:pPr>
    </w:p>
    <w:p w14:paraId="49EC9B6F" w14:textId="77777777" w:rsidR="008246C5" w:rsidRPr="005500A4" w:rsidRDefault="008246C5" w:rsidP="008246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(</w:t>
      </w:r>
      <w:r w:rsidRPr="004A092B">
        <w:rPr>
          <w:rFonts w:ascii="Arial" w:hAnsi="Arial" w:cs="Arial"/>
          <w:i/>
          <w:szCs w:val="24"/>
          <w:lang w:val="nl-NL"/>
        </w:rPr>
        <w:t xml:space="preserve">dit formulier alleen invullen en terugzenden als u de </w:t>
      </w:r>
      <w:r w:rsidR="00181D09">
        <w:rPr>
          <w:rFonts w:ascii="Arial" w:hAnsi="Arial" w:cs="Arial"/>
          <w:i/>
          <w:szCs w:val="24"/>
          <w:lang w:val="nl-NL"/>
        </w:rPr>
        <w:t>verbintenis</w:t>
      </w:r>
      <w:r w:rsidRPr="004A092B">
        <w:rPr>
          <w:rFonts w:ascii="Arial" w:hAnsi="Arial" w:cs="Arial"/>
          <w:i/>
          <w:szCs w:val="24"/>
          <w:lang w:val="nl-NL"/>
        </w:rPr>
        <w:t xml:space="preserve"> wilt herroepen</w:t>
      </w:r>
      <w:r w:rsidRPr="005500A4">
        <w:rPr>
          <w:rFonts w:ascii="Arial" w:hAnsi="Arial" w:cs="Arial"/>
          <w:szCs w:val="24"/>
          <w:lang w:val="nl-NL"/>
        </w:rPr>
        <w:t>)</w:t>
      </w:r>
    </w:p>
    <w:p w14:paraId="1513DAFA" w14:textId="77777777" w:rsidR="008246C5" w:rsidRPr="005500A4" w:rsidRDefault="008246C5" w:rsidP="008246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35C460A5" w14:textId="77777777" w:rsidR="008246C5" w:rsidRDefault="008246C5" w:rsidP="008246C5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49BC59C8" w14:textId="77777777" w:rsidR="008246C5" w:rsidRDefault="008246C5" w:rsidP="008246C5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  <w:r>
        <w:rPr>
          <w:rFonts w:ascii="Arial" w:hAnsi="Arial" w:cs="Arial"/>
          <w:szCs w:val="24"/>
          <w:lang w:val="nl-NL"/>
        </w:rPr>
        <w:t>Aan:</w:t>
      </w:r>
    </w:p>
    <w:p w14:paraId="59CD1E34" w14:textId="77777777" w:rsidR="008246C5" w:rsidRDefault="008246C5" w:rsidP="008246C5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2D0C94D9" w14:textId="77777777" w:rsidR="008246C5" w:rsidRDefault="008246C5" w:rsidP="008246C5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  <w:r>
        <w:rPr>
          <w:rFonts w:ascii="Arial" w:hAnsi="Arial" w:cs="Arial"/>
          <w:szCs w:val="24"/>
          <w:lang w:val="nl-NL"/>
        </w:rPr>
        <w:t>Nederlandse Vereniging voor Kindergeneeskunde</w:t>
      </w:r>
    </w:p>
    <w:p w14:paraId="56B70825" w14:textId="77777777" w:rsidR="008246C5" w:rsidRDefault="008246C5" w:rsidP="008246C5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  <w:r>
        <w:rPr>
          <w:rFonts w:ascii="Arial" w:hAnsi="Arial" w:cs="Arial"/>
          <w:szCs w:val="24"/>
          <w:lang w:val="nl-NL"/>
        </w:rPr>
        <w:t>Mercatorlaan 1200</w:t>
      </w:r>
    </w:p>
    <w:p w14:paraId="46C05FF0" w14:textId="77777777" w:rsidR="008246C5" w:rsidRDefault="008246C5" w:rsidP="008246C5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  <w:r>
        <w:rPr>
          <w:rFonts w:ascii="Arial" w:hAnsi="Arial" w:cs="Arial"/>
          <w:szCs w:val="24"/>
          <w:lang w:val="nl-NL"/>
        </w:rPr>
        <w:t>3528 BL  Utrecht</w:t>
      </w:r>
    </w:p>
    <w:p w14:paraId="5D2D54A0" w14:textId="77777777" w:rsidR="008246C5" w:rsidRPr="005500A4" w:rsidRDefault="008246C5" w:rsidP="008246C5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2F14612E" w14:textId="77777777" w:rsidR="008246C5" w:rsidRDefault="008246C5" w:rsidP="008246C5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3BE1007F" w14:textId="77777777" w:rsidR="008246C5" w:rsidRPr="005500A4" w:rsidRDefault="008246C5" w:rsidP="008246C5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41DCD95C" w14:textId="77777777" w:rsidR="008246C5" w:rsidRPr="005500A4" w:rsidRDefault="008246C5" w:rsidP="008246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  <w:r>
        <w:rPr>
          <w:rFonts w:ascii="Arial" w:hAnsi="Arial" w:cs="Arial"/>
          <w:szCs w:val="24"/>
          <w:lang w:val="nl-NL"/>
        </w:rPr>
        <w:t>Ik deel u hierbij mede dat ik</w:t>
      </w:r>
      <w:r w:rsidRPr="005500A4">
        <w:rPr>
          <w:rFonts w:ascii="Arial" w:hAnsi="Arial" w:cs="Arial"/>
          <w:szCs w:val="24"/>
          <w:lang w:val="nl-NL"/>
        </w:rPr>
        <w:t xml:space="preserve"> onze </w:t>
      </w:r>
      <w:r w:rsidR="00181D09">
        <w:rPr>
          <w:rFonts w:ascii="Arial" w:hAnsi="Arial" w:cs="Arial"/>
          <w:szCs w:val="24"/>
          <w:lang w:val="nl-NL"/>
        </w:rPr>
        <w:t>verbintenis</w:t>
      </w:r>
      <w:r w:rsidRPr="005500A4">
        <w:rPr>
          <w:rFonts w:ascii="Arial" w:hAnsi="Arial" w:cs="Arial"/>
          <w:szCs w:val="24"/>
          <w:lang w:val="nl-NL"/>
        </w:rPr>
        <w:t xml:space="preserve"> betreffende </w:t>
      </w:r>
      <w:r>
        <w:rPr>
          <w:rFonts w:ascii="Arial" w:hAnsi="Arial" w:cs="Arial"/>
          <w:szCs w:val="24"/>
          <w:lang w:val="nl-NL"/>
        </w:rPr>
        <w:t>het lidmaatschap van de Nederlandse Vereniging voor Kindergeneeskunde (NVK)</w:t>
      </w:r>
      <w:r w:rsidRPr="005500A4">
        <w:rPr>
          <w:rFonts w:ascii="Arial" w:hAnsi="Arial" w:cs="Arial"/>
          <w:szCs w:val="24"/>
          <w:lang w:val="nl-NL"/>
        </w:rPr>
        <w:t xml:space="preserve"> herroep</w:t>
      </w:r>
      <w:r>
        <w:rPr>
          <w:rFonts w:ascii="Arial" w:hAnsi="Arial" w:cs="Arial"/>
          <w:szCs w:val="24"/>
          <w:lang w:val="nl-NL"/>
        </w:rPr>
        <w:t>.</w:t>
      </w:r>
    </w:p>
    <w:p w14:paraId="508B745D" w14:textId="77777777" w:rsidR="008246C5" w:rsidRDefault="008246C5" w:rsidP="008246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10FBFABD" w14:textId="77777777" w:rsidR="008246C5" w:rsidRPr="005500A4" w:rsidRDefault="008246C5" w:rsidP="008246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2DCEEE2B" w14:textId="77777777" w:rsidR="008246C5" w:rsidRPr="005500A4" w:rsidRDefault="008246C5" w:rsidP="008246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  <w:r>
        <w:rPr>
          <w:rFonts w:ascii="Arial" w:hAnsi="Arial" w:cs="Arial"/>
          <w:szCs w:val="24"/>
          <w:lang w:val="nl-NL"/>
        </w:rPr>
        <w:t>Aangegaan</w:t>
      </w:r>
      <w:r w:rsidRPr="005500A4">
        <w:rPr>
          <w:rFonts w:ascii="Arial" w:hAnsi="Arial" w:cs="Arial"/>
          <w:szCs w:val="24"/>
          <w:lang w:val="nl-NL"/>
        </w:rPr>
        <w:t xml:space="preserve"> op</w:t>
      </w:r>
      <w:r>
        <w:rPr>
          <w:rFonts w:ascii="Arial" w:hAnsi="Arial" w:cs="Arial"/>
          <w:szCs w:val="24"/>
          <w:lang w:val="nl-NL"/>
        </w:rPr>
        <w:t xml:space="preserve">: </w:t>
      </w:r>
    </w:p>
    <w:p w14:paraId="7693A25D" w14:textId="77777777" w:rsidR="008246C5" w:rsidRDefault="008246C5" w:rsidP="008246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18C8B336" w14:textId="77777777" w:rsidR="008246C5" w:rsidRPr="005500A4" w:rsidRDefault="008246C5" w:rsidP="008246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668FE7F8" w14:textId="77777777" w:rsidR="008246C5" w:rsidRPr="005500A4" w:rsidRDefault="008246C5" w:rsidP="008246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  <w:r>
        <w:rPr>
          <w:rFonts w:ascii="Arial" w:hAnsi="Arial" w:cs="Arial"/>
          <w:szCs w:val="24"/>
          <w:lang w:val="nl-NL"/>
        </w:rPr>
        <w:t>Naam consument:</w:t>
      </w:r>
    </w:p>
    <w:p w14:paraId="39C30EA1" w14:textId="77777777" w:rsidR="008246C5" w:rsidRPr="005500A4" w:rsidRDefault="008246C5" w:rsidP="008246C5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0B1501CB" w14:textId="77777777" w:rsidR="008246C5" w:rsidRPr="005500A4" w:rsidRDefault="008246C5" w:rsidP="008246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3FF29147" w14:textId="77777777" w:rsidR="008246C5" w:rsidRPr="005500A4" w:rsidRDefault="008246C5" w:rsidP="008246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  <w:r>
        <w:rPr>
          <w:rFonts w:ascii="Arial" w:hAnsi="Arial" w:cs="Arial"/>
          <w:szCs w:val="24"/>
          <w:lang w:val="nl-NL"/>
        </w:rPr>
        <w:t>Adres consument:</w:t>
      </w:r>
    </w:p>
    <w:p w14:paraId="57BC240A" w14:textId="77777777" w:rsidR="008246C5" w:rsidRPr="005500A4" w:rsidRDefault="008246C5" w:rsidP="008246C5">
      <w:pPr>
        <w:pStyle w:val="BodyA"/>
        <w:tabs>
          <w:tab w:val="left" w:pos="147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67BF65E7" w14:textId="77777777" w:rsidR="008246C5" w:rsidRDefault="008246C5" w:rsidP="008246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34B539B1" w14:textId="77777777" w:rsidR="008246C5" w:rsidRPr="005500A4" w:rsidRDefault="008246C5" w:rsidP="008246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27730EEC" w14:textId="77777777" w:rsidR="008246C5" w:rsidRPr="005500A4" w:rsidRDefault="008246C5" w:rsidP="008246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Handtekening van consument</w:t>
      </w:r>
      <w:r>
        <w:rPr>
          <w:rFonts w:ascii="Arial" w:hAnsi="Arial" w:cs="Arial"/>
          <w:szCs w:val="24"/>
          <w:lang w:val="nl-NL"/>
        </w:rPr>
        <w:t>:</w:t>
      </w:r>
    </w:p>
    <w:p w14:paraId="0410427D" w14:textId="77777777" w:rsidR="008246C5" w:rsidRDefault="008246C5" w:rsidP="008246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7ED36536" w14:textId="77777777" w:rsidR="008246C5" w:rsidRDefault="008246C5" w:rsidP="008246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0EDEC47A" w14:textId="77777777" w:rsidR="008246C5" w:rsidRPr="005500A4" w:rsidRDefault="008246C5" w:rsidP="008246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</w:p>
    <w:p w14:paraId="1324398A" w14:textId="77777777" w:rsidR="008246C5" w:rsidRPr="005500A4" w:rsidRDefault="008246C5" w:rsidP="008246C5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Arial" w:hAnsi="Arial" w:cs="Arial"/>
          <w:szCs w:val="24"/>
          <w:lang w:val="nl-NL"/>
        </w:rPr>
      </w:pPr>
      <w:r w:rsidRPr="005500A4">
        <w:rPr>
          <w:rFonts w:ascii="Arial" w:hAnsi="Arial" w:cs="Arial"/>
          <w:szCs w:val="24"/>
          <w:lang w:val="nl-NL"/>
        </w:rPr>
        <w:t>Datum</w:t>
      </w:r>
      <w:r>
        <w:rPr>
          <w:rFonts w:ascii="Arial" w:hAnsi="Arial" w:cs="Arial"/>
          <w:szCs w:val="24"/>
          <w:lang w:val="nl-NL"/>
        </w:rPr>
        <w:t>:</w:t>
      </w:r>
    </w:p>
    <w:p w14:paraId="6FC025F7" w14:textId="77777777" w:rsidR="00D12282" w:rsidRDefault="00D12282"/>
    <w:sectPr w:rsidR="00D1228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DDFEC" w14:textId="77777777" w:rsidR="00B12A61" w:rsidRDefault="00B12A61" w:rsidP="004A092B">
      <w:pPr>
        <w:spacing w:after="0" w:line="240" w:lineRule="auto"/>
      </w:pPr>
      <w:r>
        <w:separator/>
      </w:r>
    </w:p>
  </w:endnote>
  <w:endnote w:type="continuationSeparator" w:id="0">
    <w:p w14:paraId="630C0404" w14:textId="77777777" w:rsidR="00B12A61" w:rsidRDefault="00B12A61" w:rsidP="004A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FAFB" w14:textId="77777777" w:rsidR="00B12A61" w:rsidRDefault="00B12A61" w:rsidP="004A092B">
      <w:pPr>
        <w:spacing w:after="0" w:line="240" w:lineRule="auto"/>
      </w:pPr>
      <w:r>
        <w:separator/>
      </w:r>
    </w:p>
  </w:footnote>
  <w:footnote w:type="continuationSeparator" w:id="0">
    <w:p w14:paraId="53834B47" w14:textId="77777777" w:rsidR="00B12A61" w:rsidRDefault="00B12A61" w:rsidP="004A0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4D5B6" w14:textId="259B4BC7" w:rsidR="004A092B" w:rsidRDefault="00C249BC" w:rsidP="00AD2EDB">
    <w:pPr>
      <w:pStyle w:val="Koptekst"/>
    </w:pPr>
    <w:r>
      <w:rPr>
        <w:noProof/>
      </w:rPr>
      <w:drawing>
        <wp:inline distT="0" distB="0" distL="0" distR="0" wp14:anchorId="00AE871D" wp14:editId="3B649CDB">
          <wp:extent cx="2603500" cy="509214"/>
          <wp:effectExtent l="0" t="0" r="6350" b="571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3003" cy="554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6" w15:restartNumberingAfterBreak="0">
    <w:nsid w:val="02995DBE"/>
    <w:multiLevelType w:val="hybridMultilevel"/>
    <w:tmpl w:val="09A67B64"/>
    <w:lvl w:ilvl="0" w:tplc="19D440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2B"/>
    <w:rsid w:val="00141574"/>
    <w:rsid w:val="00181D09"/>
    <w:rsid w:val="00217D02"/>
    <w:rsid w:val="002C4695"/>
    <w:rsid w:val="003D114A"/>
    <w:rsid w:val="004A092B"/>
    <w:rsid w:val="00600E3D"/>
    <w:rsid w:val="008246C5"/>
    <w:rsid w:val="008A4340"/>
    <w:rsid w:val="00920DEB"/>
    <w:rsid w:val="00982423"/>
    <w:rsid w:val="009A63FD"/>
    <w:rsid w:val="00A50398"/>
    <w:rsid w:val="00AD2EDB"/>
    <w:rsid w:val="00B12A61"/>
    <w:rsid w:val="00BD4967"/>
    <w:rsid w:val="00C249BC"/>
    <w:rsid w:val="00C358FA"/>
    <w:rsid w:val="00D12282"/>
    <w:rsid w:val="00F5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6E07"/>
  <w15:chartTrackingRefBased/>
  <w15:docId w15:val="{420E608F-4569-4A89-8904-45EF9996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odyA">
    <w:name w:val="Body A"/>
    <w:rsid w:val="004A092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4A0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092B"/>
  </w:style>
  <w:style w:type="paragraph" w:styleId="Voettekst">
    <w:name w:val="footer"/>
    <w:basedOn w:val="Standaard"/>
    <w:link w:val="VoettekstChar"/>
    <w:uiPriority w:val="99"/>
    <w:unhideWhenUsed/>
    <w:rsid w:val="004A0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092B"/>
  </w:style>
  <w:style w:type="paragraph" w:styleId="Lijstalinea">
    <w:name w:val="List Paragraph"/>
    <w:basedOn w:val="Standaard"/>
    <w:uiPriority w:val="34"/>
    <w:qFormat/>
    <w:rsid w:val="00A5039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D2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2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754BBB51F524FB6A6BFAF18D19ED3" ma:contentTypeVersion="7" ma:contentTypeDescription="Een nieuw document maken." ma:contentTypeScope="" ma:versionID="cca09dc8819dae1cdba424bba7879956">
  <xsd:schema xmlns:xsd="http://www.w3.org/2001/XMLSchema" xmlns:xs="http://www.w3.org/2001/XMLSchema" xmlns:p="http://schemas.microsoft.com/office/2006/metadata/properties" xmlns:ns3="63ce488f-4ed0-4a11-8f91-a32b5eb45b0a" targetNamespace="http://schemas.microsoft.com/office/2006/metadata/properties" ma:root="true" ma:fieldsID="1a90fe8d1c0ef1c3cf58e6ffd385dc1f" ns3:_="">
    <xsd:import namespace="63ce488f-4ed0-4a11-8f91-a32b5eb45b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e488f-4ed0-4a11-8f91-a32b5eb45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73085C-DFEB-49E4-B6AE-25BDC16D19C6}">
  <ds:schemaRefs>
    <ds:schemaRef ds:uri="http://purl.org/dc/dcmitype/"/>
    <ds:schemaRef ds:uri="http://purl.org/dc/terms/"/>
    <ds:schemaRef ds:uri="http://schemas.microsoft.com/office/2006/documentManagement/types"/>
    <ds:schemaRef ds:uri="63ce488f-4ed0-4a11-8f91-a32b5eb45b0a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3C1544-251D-4510-9325-90A4EC4BE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49B64-B2B2-413A-B051-071A72B41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e488f-4ed0-4a11-8f91-a32b5eb45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Stuij</dc:creator>
  <cp:keywords/>
  <dc:description/>
  <cp:lastModifiedBy>Jessica van Dijk | NVK</cp:lastModifiedBy>
  <cp:revision>2</cp:revision>
  <dcterms:created xsi:type="dcterms:W3CDTF">2021-06-16T08:26:00Z</dcterms:created>
  <dcterms:modified xsi:type="dcterms:W3CDTF">2021-06-16T08:26:00Z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0x010100826754BBB51F524FB6A6BFAF18D19ED3</vt:lpwstr>
  </property>
</Properties>
</file>